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7F96" w14:textId="77777777" w:rsidR="00D75483" w:rsidRDefault="00D75483">
      <w:pPr>
        <w:spacing w:line="200" w:lineRule="exact"/>
      </w:pPr>
    </w:p>
    <w:p w14:paraId="182493A8" w14:textId="77777777" w:rsidR="00D75483" w:rsidRDefault="00D75483">
      <w:pPr>
        <w:spacing w:line="200" w:lineRule="exact"/>
      </w:pPr>
    </w:p>
    <w:p w14:paraId="4E4158AA" w14:textId="77777777" w:rsidR="00D75483" w:rsidRDefault="00D75483">
      <w:pPr>
        <w:spacing w:before="18" w:line="240" w:lineRule="exact"/>
        <w:rPr>
          <w:sz w:val="24"/>
          <w:szCs w:val="24"/>
        </w:rPr>
      </w:pPr>
    </w:p>
    <w:p w14:paraId="3BF35A49" w14:textId="77777777" w:rsidR="00D75483" w:rsidRDefault="00000000">
      <w:pPr>
        <w:spacing w:before="29" w:line="260" w:lineRule="exact"/>
        <w:ind w:left="1468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>T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r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position w:val="-1"/>
          <w:sz w:val="24"/>
          <w:szCs w:val="24"/>
          <w:u w:val="thick" w:color="000000"/>
        </w:rPr>
        <w:t>s a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 xml:space="preserve">d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i/>
          <w:position w:val="-1"/>
          <w:sz w:val="24"/>
          <w:szCs w:val="24"/>
          <w:u w:val="thick" w:color="000000"/>
        </w:rPr>
        <w:t>o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d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i</w:t>
      </w:r>
      <w:r>
        <w:rPr>
          <w:b/>
          <w:i/>
          <w:position w:val="-1"/>
          <w:sz w:val="24"/>
          <w:szCs w:val="24"/>
          <w:u w:val="thick" w:color="000000"/>
        </w:rPr>
        <w:t>t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i/>
          <w:position w:val="-1"/>
          <w:sz w:val="24"/>
          <w:szCs w:val="24"/>
          <w:u w:val="thick" w:color="000000"/>
        </w:rPr>
        <w:t>o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s of</w:t>
      </w:r>
      <w:r>
        <w:rPr>
          <w:b/>
          <w:i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Appoi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en</w:t>
      </w:r>
      <w:r>
        <w:rPr>
          <w:b/>
          <w:i/>
          <w:position w:val="-1"/>
          <w:sz w:val="24"/>
          <w:szCs w:val="24"/>
          <w:u w:val="thick" w:color="000000"/>
        </w:rPr>
        <w:t>t of I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d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p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d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t Dire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i/>
          <w:position w:val="-1"/>
          <w:sz w:val="24"/>
          <w:szCs w:val="24"/>
          <w:u w:val="thick" w:color="000000"/>
        </w:rPr>
        <w:t>tors</w:t>
      </w:r>
    </w:p>
    <w:p w14:paraId="01DB64E9" w14:textId="77777777" w:rsidR="00D75483" w:rsidRDefault="00D75483">
      <w:pPr>
        <w:spacing w:before="7" w:line="240" w:lineRule="exact"/>
        <w:rPr>
          <w:sz w:val="24"/>
          <w:szCs w:val="24"/>
        </w:rPr>
      </w:pPr>
    </w:p>
    <w:p w14:paraId="58BAEF92" w14:textId="77777777" w:rsidR="00D75483" w:rsidRDefault="00000000">
      <w:pPr>
        <w:spacing w:before="29"/>
        <w:ind w:left="100" w:right="24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tant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</w:p>
    <w:p w14:paraId="1685A556" w14:textId="77777777" w:rsidR="00D75483" w:rsidRDefault="00000000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2013 </w:t>
      </w:r>
      <w:r>
        <w:rPr>
          <w:spacing w:val="-1"/>
          <w:position w:val="-1"/>
          <w:sz w:val="24"/>
          <w:szCs w:val="24"/>
        </w:rPr>
        <w:t>(</w:t>
      </w:r>
      <w:r>
        <w:rPr>
          <w:b/>
          <w:position w:val="-1"/>
          <w:sz w:val="24"/>
          <w:szCs w:val="24"/>
        </w:rPr>
        <w:t>‘2013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’</w:t>
      </w:r>
      <w:r>
        <w:rPr>
          <w:b/>
          <w:position w:val="-1"/>
          <w:sz w:val="24"/>
          <w:szCs w:val="24"/>
        </w:rPr>
        <w:t>)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(ii)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rticl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of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ss</w:t>
      </w:r>
      <w:r>
        <w:rPr>
          <w:spacing w:val="3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iation of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Compa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 w14:paraId="202490F0" w14:textId="77777777" w:rsidR="00D75483" w:rsidRDefault="00D7548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070"/>
        <w:gridCol w:w="3119"/>
      </w:tblGrid>
      <w:tr w:rsidR="0034095D" w14:paraId="27592D0B" w14:textId="77777777" w:rsidTr="0034095D">
        <w:trPr>
          <w:trHeight w:hRule="exact" w:val="56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8FF9C" w14:textId="77777777" w:rsidR="0034095D" w:rsidRDefault="0034095D">
            <w:pPr>
              <w:spacing w:line="260" w:lineRule="exact"/>
              <w:ind w:left="102" w:right="-4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l. No.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D4E4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  <w:p w14:paraId="133E2B23" w14:textId="77777777" w:rsidR="0034095D" w:rsidRDefault="0034095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-1"/>
                <w:sz w:val="24"/>
                <w:szCs w:val="24"/>
              </w:rPr>
              <w:t>rec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A1C36" w14:textId="77777777" w:rsidR="0034095D" w:rsidRDefault="0034095D">
            <w:pPr>
              <w:spacing w:line="260" w:lineRule="exact"/>
              <w:ind w:left="17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No.of</w:t>
            </w:r>
            <w:proofErr w:type="spellEnd"/>
            <w:proofErr w:type="gram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4095D" w14:paraId="1156C01B" w14:textId="77777777" w:rsidTr="0034095D">
        <w:trPr>
          <w:trHeight w:hRule="exact" w:val="83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C847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17FE" w14:textId="4464E640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>
              <w:rPr>
                <w:spacing w:val="-1"/>
                <w:sz w:val="24"/>
                <w:szCs w:val="24"/>
              </w:rPr>
              <w:t>Devanshu Desai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8B8F5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14:paraId="597C51B0" w14:textId="390FE001" w:rsidR="0034095D" w:rsidRDefault="003409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</w:t>
            </w:r>
          </w:p>
        </w:tc>
      </w:tr>
      <w:tr w:rsidR="0034095D" w14:paraId="6875C0D4" w14:textId="77777777" w:rsidTr="0034095D">
        <w:trPr>
          <w:trHeight w:hRule="exact" w:val="111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48641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392A" w14:textId="19632EC6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Mr.</w:t>
            </w:r>
            <w:r>
              <w:rPr>
                <w:spacing w:val="-1"/>
                <w:sz w:val="24"/>
                <w:szCs w:val="24"/>
              </w:rPr>
              <w:t>V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M Satyan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A445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14:paraId="1EFCEF51" w14:textId="03201701" w:rsidR="0034095D" w:rsidRDefault="003409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</w:t>
            </w:r>
          </w:p>
        </w:tc>
      </w:tr>
      <w:tr w:rsidR="0034095D" w14:paraId="2D886A3A" w14:textId="77777777" w:rsidTr="0034095D">
        <w:trPr>
          <w:trHeight w:hRule="exact" w:val="111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6D05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10CA" w14:textId="0D06200C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9BB0" w14:textId="77777777" w:rsidR="0034095D" w:rsidRDefault="003409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14:paraId="1F41773F" w14:textId="77777777" w:rsidR="0034095D" w:rsidRDefault="0034095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</w:t>
            </w:r>
          </w:p>
        </w:tc>
      </w:tr>
    </w:tbl>
    <w:p w14:paraId="656011B4" w14:textId="77777777" w:rsidR="00D75483" w:rsidRDefault="00D75483">
      <w:pPr>
        <w:spacing w:before="13" w:line="220" w:lineRule="exact"/>
        <w:rPr>
          <w:sz w:val="22"/>
          <w:szCs w:val="22"/>
        </w:rPr>
      </w:pPr>
    </w:p>
    <w:p w14:paraId="3194100A" w14:textId="77777777" w:rsidR="00D75483" w:rsidRDefault="00000000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ments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18382DD2" w14:textId="77777777" w:rsidR="00D75483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Compa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</w:p>
    <w:p w14:paraId="3E429121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1AC66F8A" w14:textId="77777777" w:rsidR="00D75483" w:rsidRDefault="00000000">
      <w:pPr>
        <w:tabs>
          <w:tab w:val="left" w:pos="660"/>
        </w:tabs>
        <w:ind w:left="667" w:right="245" w:hanging="56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mention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mes </w:t>
      </w:r>
      <w:r>
        <w:rPr>
          <w:spacing w:val="-1"/>
          <w:sz w:val="24"/>
          <w:szCs w:val="24"/>
        </w:rPr>
        <w:t>(“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y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rovisions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14:paraId="49B1BEB9" w14:textId="77777777" w:rsidR="00D75483" w:rsidRDefault="00000000">
      <w:pPr>
        <w:ind w:left="6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14:paraId="42EEA4E3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58385E99" w14:textId="77777777" w:rsidR="00D75483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s,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be liable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otation.</w:t>
      </w:r>
    </w:p>
    <w:p w14:paraId="0591EE06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4A6518DF" w14:textId="77777777" w:rsidR="00D75483" w:rsidRDefault="00000000">
      <w:pPr>
        <w:tabs>
          <w:tab w:val="left" w:pos="660"/>
        </w:tabs>
        <w:ind w:left="667" w:right="240" w:hanging="566"/>
        <w:jc w:val="both"/>
        <w:rPr>
          <w:sz w:val="24"/>
          <w:szCs w:val="24"/>
        </w:rPr>
        <w:sectPr w:rsidR="00D75483" w:rsidSect="003307A2">
          <w:pgSz w:w="11920" w:h="16840"/>
          <w:pgMar w:top="1560" w:right="1680" w:bottom="280" w:left="1340" w:header="720" w:footer="720" w:gutter="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ince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sions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gramStart"/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ment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EBI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Disclosu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The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rm.</w:t>
      </w:r>
    </w:p>
    <w:p w14:paraId="237801CC" w14:textId="77777777" w:rsidR="00D75483" w:rsidRDefault="00D75483">
      <w:pPr>
        <w:spacing w:before="2" w:line="180" w:lineRule="exact"/>
        <w:rPr>
          <w:sz w:val="18"/>
          <w:szCs w:val="18"/>
        </w:rPr>
      </w:pPr>
    </w:p>
    <w:p w14:paraId="4DE9C055" w14:textId="77777777" w:rsidR="00D75483" w:rsidRDefault="00D75483">
      <w:pPr>
        <w:spacing w:line="200" w:lineRule="exact"/>
      </w:pPr>
    </w:p>
    <w:p w14:paraId="1B8452D3" w14:textId="77777777" w:rsidR="00D75483" w:rsidRDefault="00000000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Rol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ities</w:t>
      </w:r>
    </w:p>
    <w:p w14:paraId="3E6A293E" w14:textId="77777777" w:rsidR="00D75483" w:rsidRDefault="00D75483">
      <w:pPr>
        <w:spacing w:before="11" w:line="260" w:lineRule="exact"/>
        <w:rPr>
          <w:sz w:val="26"/>
          <w:szCs w:val="26"/>
        </w:rPr>
      </w:pPr>
    </w:p>
    <w:p w14:paraId="09BCF908" w14:textId="77777777" w:rsidR="00D75483" w:rsidRDefault="00000000">
      <w:pPr>
        <w:ind w:left="667" w:right="242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d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31AA62A7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709763BA" w14:textId="77777777" w:rsidR="00D75483" w:rsidRDefault="00000000">
      <w:pPr>
        <w:ind w:left="667" w:right="3181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2013</w:t>
      </w:r>
    </w:p>
    <w:p w14:paraId="7AD9C636" w14:textId="77777777" w:rsidR="00D75483" w:rsidRDefault="00000000">
      <w:pPr>
        <w:ind w:left="667" w:right="1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(ii)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w w:val="97"/>
          <w:sz w:val="24"/>
          <w:szCs w:val="24"/>
        </w:rPr>
        <w:t>Dir</w:t>
      </w:r>
      <w:r>
        <w:rPr>
          <w:spacing w:val="-2"/>
          <w:w w:val="97"/>
          <w:sz w:val="24"/>
          <w:szCs w:val="24"/>
        </w:rPr>
        <w:t>e</w:t>
      </w:r>
      <w:r>
        <w:rPr>
          <w:spacing w:val="-1"/>
          <w:w w:val="97"/>
          <w:sz w:val="24"/>
          <w:szCs w:val="24"/>
        </w:rPr>
        <w:t>c</w:t>
      </w:r>
      <w:r>
        <w:rPr>
          <w:w w:val="97"/>
          <w:sz w:val="24"/>
          <w:szCs w:val="24"/>
        </w:rPr>
        <w:t>tor</w:t>
      </w:r>
      <w:r>
        <w:rPr>
          <w:spacing w:val="-1"/>
          <w:w w:val="97"/>
          <w:sz w:val="24"/>
          <w:szCs w:val="24"/>
        </w:rPr>
        <w:t>‟</w:t>
      </w:r>
      <w:r>
        <w:rPr>
          <w:w w:val="97"/>
          <w:sz w:val="24"/>
          <w:szCs w:val="24"/>
        </w:rPr>
        <w:t>s</w:t>
      </w:r>
      <w:proofErr w:type="spellEnd"/>
      <w:r>
        <w:rPr>
          <w:spacing w:val="2"/>
          <w:w w:val="9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ment.</w:t>
      </w:r>
    </w:p>
    <w:p w14:paraId="0F95F856" w14:textId="77777777" w:rsidR="00D75483" w:rsidRDefault="00000000">
      <w:pPr>
        <w:ind w:left="667" w:right="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(iii)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sted to provide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rtise</w:t>
      </w:r>
    </w:p>
    <w:p w14:paraId="0764B251" w14:textId="77777777" w:rsidR="00D75483" w:rsidRDefault="00D75483">
      <w:pPr>
        <w:spacing w:before="1" w:line="280" w:lineRule="exact"/>
        <w:rPr>
          <w:sz w:val="28"/>
          <w:szCs w:val="28"/>
        </w:rPr>
      </w:pPr>
    </w:p>
    <w:p w14:paraId="3D19944F" w14:textId="77777777" w:rsidR="00D75483" w:rsidRDefault="00000000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5.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Code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195B6E19" w14:textId="77777777" w:rsidR="00D75483" w:rsidRDefault="00D75483">
      <w:pPr>
        <w:spacing w:before="12" w:line="260" w:lineRule="exact"/>
        <w:rPr>
          <w:sz w:val="26"/>
          <w:szCs w:val="26"/>
        </w:rPr>
      </w:pPr>
    </w:p>
    <w:p w14:paraId="639B6EED" w14:textId="77777777" w:rsidR="00D75483" w:rsidRDefault="00000000">
      <w:pPr>
        <w:ind w:left="667" w:right="23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w w:val="75"/>
          <w:sz w:val="24"/>
          <w:szCs w:val="24"/>
        </w:rPr>
        <w:t>„</w:t>
      </w:r>
      <w:r>
        <w:rPr>
          <w:sz w:val="24"/>
          <w:szCs w:val="24"/>
        </w:rPr>
        <w:t>Code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tors‟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dule</w:t>
      </w:r>
    </w:p>
    <w:p w14:paraId="5CFB5CA0" w14:textId="77777777" w:rsidR="00D75483" w:rsidRDefault="00000000">
      <w:pPr>
        <w:ind w:left="667" w:right="24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149(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321D60DC" w14:textId="77777777" w:rsidR="00D75483" w:rsidRDefault="00000000">
      <w:pPr>
        <w:ind w:left="667" w:right="4909"/>
        <w:jc w:val="both"/>
        <w:rPr>
          <w:sz w:val="24"/>
          <w:szCs w:val="24"/>
        </w:rPr>
      </w:pPr>
      <w:r>
        <w:rPr>
          <w:sz w:val="24"/>
          <w:szCs w:val="24"/>
        </w:rPr>
        <w:t>2013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(in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166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C199FA1" w14:textId="77777777" w:rsidR="00D75483" w:rsidRDefault="00D75483">
      <w:pPr>
        <w:spacing w:before="1" w:line="280" w:lineRule="exact"/>
        <w:rPr>
          <w:sz w:val="28"/>
          <w:szCs w:val="28"/>
        </w:rPr>
      </w:pPr>
    </w:p>
    <w:p w14:paraId="6E0DB6CE" w14:textId="77777777" w:rsidR="00D75483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1F2AFC71" w14:textId="77777777" w:rsidR="00D75483" w:rsidRDefault="00D75483">
      <w:pPr>
        <w:spacing w:before="11" w:line="260" w:lineRule="exact"/>
        <w:rPr>
          <w:sz w:val="26"/>
          <w:szCs w:val="26"/>
        </w:rPr>
      </w:pPr>
    </w:p>
    <w:p w14:paraId="4F233B6A" w14:textId="77777777" w:rsidR="00D75483" w:rsidRDefault="00000000">
      <w:pPr>
        <w:ind w:left="667" w:right="247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vote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and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tor.</w:t>
      </w:r>
    </w:p>
    <w:p w14:paraId="15AB2C79" w14:textId="77777777" w:rsidR="00D75483" w:rsidRDefault="00D75483">
      <w:pPr>
        <w:spacing w:before="1" w:line="280" w:lineRule="exact"/>
        <w:rPr>
          <w:sz w:val="28"/>
          <w:szCs w:val="28"/>
        </w:rPr>
      </w:pPr>
    </w:p>
    <w:p w14:paraId="62D5E510" w14:textId="77777777" w:rsidR="00D75483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14:paraId="42C17F1D" w14:textId="77777777" w:rsidR="00D75483" w:rsidRDefault="00D75483">
      <w:pPr>
        <w:spacing w:before="12" w:line="260" w:lineRule="exact"/>
        <w:rPr>
          <w:sz w:val="26"/>
          <w:szCs w:val="26"/>
        </w:rPr>
      </w:pPr>
    </w:p>
    <w:p w14:paraId="14364F62" w14:textId="77777777" w:rsidR="00D75483" w:rsidRDefault="00000000">
      <w:pPr>
        <w:ind w:left="667" w:right="239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 shall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ng(s)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would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det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2901FE6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6E245DFE" w14:textId="77777777" w:rsidR="00D75483" w:rsidRDefault="00000000">
      <w:pPr>
        <w:ind w:left="667" w:right="24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be 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14:paraId="0436D643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46C66BA2" w14:textId="77777777" w:rsidR="00D75483" w:rsidRDefault="00000000">
      <w:pPr>
        <w:ind w:left="667" w:right="2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burse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incu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nding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rd/Co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ourt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s/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tors)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ob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bj</w:t>
      </w:r>
      <w:r>
        <w:rPr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visors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tors.</w:t>
      </w:r>
    </w:p>
    <w:p w14:paraId="451BEE88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5B9AB896" w14:textId="77777777" w:rsidR="00D75483" w:rsidRDefault="00000000">
      <w:pPr>
        <w:tabs>
          <w:tab w:val="left" w:pos="660"/>
        </w:tabs>
        <w:ind w:left="667" w:right="243" w:hanging="566"/>
        <w:jc w:val="both"/>
        <w:rPr>
          <w:sz w:val="24"/>
          <w:szCs w:val="24"/>
        </w:rPr>
        <w:sectPr w:rsidR="00D75483" w:rsidSect="003307A2">
          <w:pgSz w:w="11920" w:h="16840"/>
          <w:pgMar w:top="1560" w:right="1680" w:bottom="280" w:left="1340" w:header="720" w:footer="720" w:gutter="0"/>
          <w:cols w:space="720"/>
        </w:sect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disclose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busin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ies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such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 </w:t>
      </w:r>
      <w:proofErr w:type="gramStart"/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the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hise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ributors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survive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ssation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their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torships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9A842E2" w14:textId="77777777" w:rsidR="00D75483" w:rsidRDefault="00D75483">
      <w:pPr>
        <w:spacing w:before="7" w:line="160" w:lineRule="exact"/>
        <w:rPr>
          <w:sz w:val="17"/>
          <w:szCs w:val="17"/>
        </w:rPr>
      </w:pPr>
    </w:p>
    <w:p w14:paraId="271AC3A0" w14:textId="77777777" w:rsidR="00D75483" w:rsidRDefault="00D75483">
      <w:pPr>
        <w:spacing w:line="200" w:lineRule="exact"/>
      </w:pPr>
    </w:p>
    <w:p w14:paraId="48CF9DB4" w14:textId="77777777" w:rsidR="00D75483" w:rsidRDefault="00000000">
      <w:pPr>
        <w:tabs>
          <w:tab w:val="left" w:pos="660"/>
        </w:tabs>
        <w:spacing w:before="29"/>
        <w:ind w:left="667" w:right="241" w:hanging="56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sions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(Prohibi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992,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tors. Addit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bus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de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ment in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of the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FE1CE4B" w14:textId="77777777" w:rsidR="00D75483" w:rsidRDefault="00D75483">
      <w:pPr>
        <w:spacing w:before="16" w:line="260" w:lineRule="exact"/>
        <w:rPr>
          <w:sz w:val="26"/>
          <w:szCs w:val="26"/>
        </w:rPr>
      </w:pPr>
    </w:p>
    <w:p w14:paraId="74B3ED28" w14:textId="77777777" w:rsidR="00D75483" w:rsidRDefault="00000000">
      <w:pPr>
        <w:tabs>
          <w:tab w:val="left" w:pos="660"/>
        </w:tabs>
        <w:ind w:left="667" w:right="245" w:hanging="56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All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sectPr w:rsidR="00D75483">
      <w:pgSz w:w="11920" w:h="16840"/>
      <w:pgMar w:top="15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33FE4"/>
    <w:multiLevelType w:val="multilevel"/>
    <w:tmpl w:val="C21E7D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5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83"/>
    <w:rsid w:val="003307A2"/>
    <w:rsid w:val="0034095D"/>
    <w:rsid w:val="00D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3D1B"/>
  <w15:docId w15:val="{389C11B3-ED80-4E5E-A0DE-BD0515DF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 FNI</cp:lastModifiedBy>
  <cp:revision>2</cp:revision>
  <dcterms:created xsi:type="dcterms:W3CDTF">2024-03-26T11:46:00Z</dcterms:created>
  <dcterms:modified xsi:type="dcterms:W3CDTF">2024-03-26T11:46:00Z</dcterms:modified>
</cp:coreProperties>
</file>